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bookmarkStart w:id="1" w:name="_GoBack"/>
      <w:bookmarkEnd w:id="1"/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B53BBC" w:rsidRPr="00B25EEC" w:rsidRDefault="00B53BBC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F41727" w:rsidRDefault="00A35F83" w:rsidP="000C4C20">
      <w:pPr>
        <w:widowControl w:val="0"/>
        <w:shd w:val="clear" w:color="auto" w:fill="FFFFFF"/>
        <w:suppressAutoHyphens/>
        <w:jc w:val="center"/>
        <w:rPr>
          <w:rFonts w:ascii="Calibri" w:hAnsi="Calibri"/>
          <w:b/>
          <w:bCs/>
          <w:kern w:val="1"/>
          <w:sz w:val="28"/>
          <w:szCs w:val="28"/>
          <w:lang w:eastAsia="ar-SA"/>
        </w:rPr>
      </w:pPr>
      <w:r w:rsidRPr="00A35F83">
        <w:rPr>
          <w:rFonts w:ascii="Calibri" w:eastAsia="Andale Sans UI" w:hAnsi="Calibri" w:cs="Calibri"/>
          <w:b/>
          <w:kern w:val="1"/>
          <w:sz w:val="28"/>
          <w:szCs w:val="28"/>
        </w:rPr>
        <w:t>Wykonanie remontu elewacji Szkoły Podstawowej w Justynowie</w:t>
      </w:r>
    </w:p>
    <w:p w:rsidR="00B53BBC" w:rsidRPr="00AE5145" w:rsidRDefault="00B53BBC" w:rsidP="000C4C20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3477EF" w:rsidRDefault="003477EF" w:rsidP="00A35F83">
      <w:pPr>
        <w:widowControl w:val="0"/>
        <w:shd w:val="clear" w:color="auto" w:fill="FFFFFF"/>
        <w:tabs>
          <w:tab w:val="left" w:pos="21584"/>
        </w:tabs>
        <w:suppressAutoHyphens/>
        <w:rPr>
          <w:rFonts w:ascii="Calibri" w:hAnsi="Calibri" w:cs="Calibri"/>
          <w:kern w:val="2"/>
          <w:lang w:eastAsia="en-US" w:bidi="en-US"/>
        </w:rPr>
      </w:pPr>
    </w:p>
    <w:p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A35F83">
        <w:rPr>
          <w:rFonts w:ascii="Calibri" w:hAnsi="Calibri" w:cs="Arial"/>
        </w:rPr>
        <w:t>2</w:t>
      </w:r>
      <w:r w:rsidRPr="00053F77">
        <w:rPr>
          <w:rFonts w:ascii="Calibri" w:hAnsi="Calibri" w:cs="Arial"/>
        </w:rPr>
        <w:t xml:space="preserve"> 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3477EF">
        <w:rPr>
          <w:rFonts w:ascii="Calibri" w:hAnsi="Calibri" w:cs="Calibri"/>
          <w:b/>
          <w:kern w:val="2"/>
          <w:lang w:eastAsia="en-US" w:bidi="en-US"/>
        </w:rPr>
        <w:t>30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wykonane roboty</w:t>
      </w:r>
      <w:r w:rsidRPr="00053F77">
        <w:rPr>
          <w:rFonts w:ascii="Calibri" w:hAnsi="Calibri"/>
          <w:b/>
        </w:rPr>
        <w:t xml:space="preserve"> na okres </w:t>
      </w:r>
      <w:r w:rsidR="00A35F83">
        <w:rPr>
          <w:rFonts w:ascii="Calibri" w:hAnsi="Calibri"/>
          <w:b/>
        </w:rPr>
        <w:t>36 miesięcy</w:t>
      </w:r>
      <w:r w:rsidRPr="00053F7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Oświadczam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,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że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wypełniłem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obowiązki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informacyjne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przewidziane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w art. 13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lub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art. 14 RODO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wobec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osób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fizycznych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, od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których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dane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osobowe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bezpośrednio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lub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pośrednio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pozyskałem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w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celu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ubiegania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się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o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udzielenie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zamówienia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publicznego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w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niniejszym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postępowaniu</w:t>
      </w:r>
      <w:proofErr w:type="spellEnd"/>
      <w:r w:rsidRPr="00053F77">
        <w:rPr>
          <w:rFonts w:ascii="Calibri" w:eastAsia="Calibri" w:hAnsi="Calibri" w:cs="Arial"/>
          <w:color w:val="FF0000"/>
          <w:kern w:val="2"/>
          <w:lang w:val="en-US" w:eastAsia="en-US"/>
        </w:rPr>
        <w:t>.</w:t>
      </w:r>
    </w:p>
    <w:p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9BF">
          <w:rPr>
            <w:noProof/>
          </w:rPr>
          <w:t>2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4E6B69"/>
    <w:multiLevelType w:val="multilevel"/>
    <w:tmpl w:val="A3F8D376"/>
    <w:lvl w:ilvl="0">
      <w:start w:val="1"/>
      <w:numFmt w:val="decimal"/>
      <w:lvlText w:val="%1."/>
      <w:lvlJc w:val="left"/>
      <w:pPr>
        <w:ind w:left="1077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  <w:color w:val="auto"/>
      </w:rPr>
    </w:lvl>
    <w:lvl w:ilvl="2">
      <w:start w:val="1"/>
      <w:numFmt w:val="upperLetter"/>
      <w:isLgl/>
      <w:lvlText w:val="%1.%2.%3."/>
      <w:lvlJc w:val="left"/>
      <w:pPr>
        <w:ind w:left="143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  <w:color w:val="auto"/>
      </w:rPr>
    </w:lvl>
  </w:abstractNum>
  <w:abstractNum w:abstractNumId="36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3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4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5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3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2"/>
  </w:num>
  <w:num w:numId="7">
    <w:abstractNumId w:val="24"/>
  </w:num>
  <w:num w:numId="8">
    <w:abstractNumId w:val="43"/>
  </w:num>
  <w:num w:numId="9">
    <w:abstractNumId w:val="45"/>
  </w:num>
  <w:num w:numId="10">
    <w:abstractNumId w:val="40"/>
  </w:num>
  <w:num w:numId="11">
    <w:abstractNumId w:val="34"/>
  </w:num>
  <w:num w:numId="12">
    <w:abstractNumId w:val="16"/>
  </w:num>
  <w:num w:numId="13">
    <w:abstractNumId w:val="21"/>
  </w:num>
  <w:num w:numId="14">
    <w:abstractNumId w:val="48"/>
  </w:num>
  <w:num w:numId="15">
    <w:abstractNumId w:val="38"/>
  </w:num>
  <w:num w:numId="16">
    <w:abstractNumId w:val="14"/>
  </w:num>
  <w:num w:numId="17">
    <w:abstractNumId w:val="12"/>
  </w:num>
  <w:num w:numId="18">
    <w:abstractNumId w:val="44"/>
  </w:num>
  <w:num w:numId="19">
    <w:abstractNumId w:val="52"/>
  </w:num>
  <w:num w:numId="20">
    <w:abstractNumId w:val="15"/>
  </w:num>
  <w:num w:numId="21">
    <w:abstractNumId w:val="49"/>
  </w:num>
  <w:num w:numId="22">
    <w:abstractNumId w:val="32"/>
  </w:num>
  <w:num w:numId="23">
    <w:abstractNumId w:val="25"/>
  </w:num>
  <w:num w:numId="24">
    <w:abstractNumId w:val="54"/>
  </w:num>
  <w:num w:numId="25">
    <w:abstractNumId w:val="47"/>
  </w:num>
  <w:num w:numId="26">
    <w:abstractNumId w:val="26"/>
  </w:num>
  <w:num w:numId="27">
    <w:abstractNumId w:val="55"/>
  </w:num>
  <w:num w:numId="28">
    <w:abstractNumId w:val="5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50"/>
  </w:num>
  <w:num w:numId="31">
    <w:abstractNumId w:val="24"/>
  </w:num>
  <w:num w:numId="32">
    <w:abstractNumId w:val="56"/>
  </w:num>
  <w:num w:numId="33">
    <w:abstractNumId w:val="36"/>
  </w:num>
  <w:num w:numId="34">
    <w:abstractNumId w:val="47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9BF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7E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2410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5F83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197</TotalTime>
  <Pages>2</Pages>
  <Words>439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77</cp:revision>
  <cp:lastPrinted>2020-11-16T13:19:00Z</cp:lastPrinted>
  <dcterms:created xsi:type="dcterms:W3CDTF">2017-07-23T23:07:00Z</dcterms:created>
  <dcterms:modified xsi:type="dcterms:W3CDTF">2020-11-16T13:27:00Z</dcterms:modified>
</cp:coreProperties>
</file>